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08" w:rsidRDefault="00347808">
      <w:pPr>
        <w:pStyle w:val="Titel"/>
        <w:rPr>
          <w:sz w:val="2"/>
        </w:rPr>
      </w:pPr>
    </w:p>
    <w:p w:rsidR="00305D3F" w:rsidRDefault="00B123C3" w:rsidP="00305D3F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131445</wp:posOffset>
                </wp:positionV>
                <wp:extent cx="1609090" cy="1157605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09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AB1" w:rsidRDefault="00623AB1" w:rsidP="00623AB1">
                            <w:pPr>
                              <w:jc w:val="center"/>
                            </w:pPr>
                          </w:p>
                          <w:p w:rsidR="00623AB1" w:rsidRDefault="00623AB1" w:rsidP="00623AB1">
                            <w:pPr>
                              <w:jc w:val="center"/>
                            </w:pPr>
                          </w:p>
                          <w:p w:rsidR="00623AB1" w:rsidRDefault="00623AB1" w:rsidP="00623AB1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23AB1" w:rsidRPr="00623AB1" w:rsidRDefault="00623AB1" w:rsidP="00623AB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23AB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Patientenetikett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0.2pt;margin-top:10.35pt;width:126.7pt;height:91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" o:allowincell="f">
                <v:textbox>
                  <w:txbxContent>
                    <w:p w:rsidR="00623AB1" w:rsidRDefault="00623AB1" w:rsidP="00623AB1">
                      <w:pPr>
                        <w:jc w:val="center"/>
                      </w:pPr>
                    </w:p>
                    <w:p w:rsidR="00623AB1" w:rsidRDefault="00623AB1" w:rsidP="00623AB1">
                      <w:pPr>
                        <w:jc w:val="center"/>
                      </w:pPr>
                    </w:p>
                    <w:p w:rsidR="00623AB1" w:rsidRDefault="00623AB1" w:rsidP="00623AB1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623AB1" w:rsidRPr="00623AB1" w:rsidRDefault="00623AB1" w:rsidP="00623AB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23AB1">
                        <w:rPr>
                          <w:rFonts w:ascii="Arial" w:hAnsi="Arial" w:cs="Arial"/>
                          <w:sz w:val="28"/>
                          <w:szCs w:val="28"/>
                        </w:rPr>
                        <w:t>Patientenetikett</w:t>
                      </w:r>
                    </w:p>
                  </w:txbxContent>
                </v:textbox>
              </v:rect>
            </w:pict>
          </mc:Fallback>
        </mc:AlternateContent>
      </w:r>
    </w:p>
    <w:p w:rsid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623AB1" w:rsidRDefault="00623AB1" w:rsidP="00623AB1">
      <w:pPr>
        <w:jc w:val="right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atum: ___________</w:t>
      </w:r>
    </w:p>
    <w:p w:rsidR="00623AB1" w:rsidRDefault="00623AB1" w:rsidP="00623AB1">
      <w:pPr>
        <w:jc w:val="right"/>
        <w:rPr>
          <w:noProof/>
        </w:rPr>
      </w:pPr>
    </w:p>
    <w:p w:rsidR="00623AB1" w:rsidRDefault="00623AB1" w:rsidP="00623AB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623AB1" w:rsidRDefault="00623AB1" w:rsidP="00623AB1">
      <w:pPr>
        <w:autoSpaceDE w:val="0"/>
        <w:autoSpaceDN w:val="0"/>
        <w:adjustRightInd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Name, Vorname</w:t>
      </w:r>
    </w:p>
    <w:p w:rsidR="00623AB1" w:rsidRDefault="00623AB1" w:rsidP="00623AB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623AB1" w:rsidRDefault="00623AB1" w:rsidP="00623AB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623AB1" w:rsidRDefault="00B123C3" w:rsidP="00623AB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139700</wp:posOffset>
                </wp:positionV>
                <wp:extent cx="2819400" cy="7620"/>
                <wp:effectExtent l="0" t="0" r="0" b="0"/>
                <wp:wrapNone/>
                <wp:docPr id="10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194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7BD73" id="Gerader Verbinder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11pt" to="223.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"/>
            </w:pict>
          </mc:Fallback>
        </mc:AlternateContent>
      </w:r>
    </w:p>
    <w:p w:rsidR="00623AB1" w:rsidRDefault="00623AB1" w:rsidP="00623AB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623AB1" w:rsidRDefault="00623AB1" w:rsidP="00623AB1">
      <w:pPr>
        <w:autoSpaceDE w:val="0"/>
        <w:autoSpaceDN w:val="0"/>
        <w:adjustRightInd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Geburtsdatum</w:t>
      </w:r>
    </w:p>
    <w:p w:rsidR="00623AB1" w:rsidRDefault="00623AB1" w:rsidP="00623AB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623AB1" w:rsidRDefault="00623AB1" w:rsidP="00623AB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623AB1" w:rsidRDefault="00B123C3" w:rsidP="00623AB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130810</wp:posOffset>
                </wp:positionV>
                <wp:extent cx="2819400" cy="7620"/>
                <wp:effectExtent l="0" t="0" r="0" b="0"/>
                <wp:wrapNone/>
                <wp:docPr id="9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194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B4BA7" id="Gerader Verbinder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10.3pt" to="223.8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"/>
            </w:pict>
          </mc:Fallback>
        </mc:AlternateContent>
      </w:r>
    </w:p>
    <w:p w:rsidR="00623AB1" w:rsidRDefault="00623AB1" w:rsidP="00623AB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623AB1" w:rsidRDefault="00623AB1" w:rsidP="00623AB1">
      <w:pPr>
        <w:autoSpaceDE w:val="0"/>
        <w:autoSpaceDN w:val="0"/>
        <w:adjustRightInd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Telefonnummer Patient</w:t>
      </w:r>
    </w:p>
    <w:p w:rsidR="00623AB1" w:rsidRDefault="00623AB1" w:rsidP="00623AB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623AB1" w:rsidRDefault="00623AB1" w:rsidP="00623AB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623AB1" w:rsidRDefault="00B123C3" w:rsidP="00623AB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84455</wp:posOffset>
                </wp:positionV>
                <wp:extent cx="2819400" cy="7620"/>
                <wp:effectExtent l="0" t="0" r="0" b="0"/>
                <wp:wrapNone/>
                <wp:docPr id="8" name="Gerader Verbinde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194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AB077" id="Gerader Verbinde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6.65pt" to="220.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"/>
            </w:pict>
          </mc:Fallback>
        </mc:AlternateContent>
      </w:r>
    </w:p>
    <w:p w:rsidR="00623AB1" w:rsidRDefault="00623AB1" w:rsidP="00623AB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623AB1" w:rsidRDefault="00623AB1" w:rsidP="00623AB1">
      <w:pPr>
        <w:autoSpaceDE w:val="0"/>
        <w:autoSpaceDN w:val="0"/>
        <w:adjustRightInd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Angemeldet von</w:t>
      </w:r>
    </w:p>
    <w:p w:rsidR="00623AB1" w:rsidRDefault="00623AB1" w:rsidP="00623AB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623AB1" w:rsidRDefault="00623AB1" w:rsidP="00623AB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623AB1" w:rsidRDefault="00B123C3" w:rsidP="00623AB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84455</wp:posOffset>
                </wp:positionV>
                <wp:extent cx="2819400" cy="7620"/>
                <wp:effectExtent l="0" t="0" r="0" b="0"/>
                <wp:wrapNone/>
                <wp:docPr id="7" name="Gerader Verbind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194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6115B" id="Gerader Verbinde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6.65pt" to="220.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"/>
            </w:pict>
          </mc:Fallback>
        </mc:AlternateContent>
      </w:r>
    </w:p>
    <w:p w:rsidR="00623AB1" w:rsidRDefault="00623AB1" w:rsidP="00623AB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623AB1" w:rsidRDefault="00623AB1" w:rsidP="00623AB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623AB1" w:rsidRDefault="00623AB1" w:rsidP="00623AB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Cs w:val="24"/>
        </w:rPr>
        <w:t>Vorstellung zur</w:t>
      </w:r>
    </w:p>
    <w:p w:rsidR="00623AB1" w:rsidRDefault="00623AB1" w:rsidP="00623AB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623AB1" w:rsidRDefault="00623AB1" w:rsidP="00623AB1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Cs w:val="24"/>
        </w:rPr>
        <w:t>Beratung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b/>
          <w:sz w:val="28"/>
          <w:szCs w:val="28"/>
        </w:rPr>
        <w:sym w:font="Wingdings" w:char="F071"/>
      </w:r>
    </w:p>
    <w:p w:rsidR="00623AB1" w:rsidRDefault="00623AB1" w:rsidP="00623AB1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b/>
          <w:szCs w:val="24"/>
        </w:rPr>
        <w:t>Einführung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Cs w:val="24"/>
        </w:rPr>
        <w:t>Therapie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>
        <w:rPr>
          <w:rFonts w:ascii="Arial" w:hAnsi="Arial" w:cs="Arial"/>
          <w:b/>
          <w:sz w:val="28"/>
          <w:szCs w:val="28"/>
        </w:rPr>
        <w:sym w:font="Wingdings" w:char="F071"/>
      </w:r>
      <w:r>
        <w:rPr>
          <w:rFonts w:ascii="Arial" w:hAnsi="Arial" w:cs="Arial"/>
          <w:sz w:val="20"/>
        </w:rPr>
        <w:t xml:space="preserve">    </w:t>
      </w:r>
    </w:p>
    <w:p w:rsidR="00623AB1" w:rsidRDefault="00623AB1" w:rsidP="00623AB1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b/>
          <w:szCs w:val="24"/>
        </w:rPr>
        <w:t>Zweitmeinung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>
        <w:rPr>
          <w:rFonts w:ascii="Arial" w:hAnsi="Arial" w:cs="Arial"/>
          <w:b/>
          <w:sz w:val="28"/>
          <w:szCs w:val="28"/>
        </w:rPr>
        <w:sym w:font="Wingdings" w:char="F071"/>
      </w:r>
      <w:r>
        <w:rPr>
          <w:rFonts w:ascii="Arial" w:hAnsi="Arial" w:cs="Arial"/>
          <w:sz w:val="20"/>
        </w:rPr>
        <w:t xml:space="preserve">    </w:t>
      </w:r>
    </w:p>
    <w:p w:rsidR="00623AB1" w:rsidRDefault="00623AB1" w:rsidP="00623AB1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b/>
          <w:szCs w:val="24"/>
        </w:rPr>
        <w:t>Sonstiges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>
        <w:rPr>
          <w:rFonts w:ascii="Arial" w:hAnsi="Arial" w:cs="Arial"/>
          <w:b/>
          <w:sz w:val="28"/>
          <w:szCs w:val="28"/>
        </w:rPr>
        <w:sym w:font="Wingdings" w:char="F071"/>
      </w:r>
      <w:r>
        <w:rPr>
          <w:rFonts w:ascii="Arial" w:hAnsi="Arial" w:cs="Arial"/>
          <w:sz w:val="20"/>
        </w:rPr>
        <w:t xml:space="preserve">    </w:t>
      </w:r>
    </w:p>
    <w:p w:rsidR="00623AB1" w:rsidRDefault="00623AB1" w:rsidP="00623AB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623AB1" w:rsidRDefault="00623AB1" w:rsidP="00623AB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623AB1" w:rsidRDefault="00623AB1" w:rsidP="00623AB1">
      <w:pPr>
        <w:autoSpaceDE w:val="0"/>
        <w:autoSpaceDN w:val="0"/>
        <w:adjustRightInd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Bemerkungen</w:t>
      </w:r>
    </w:p>
    <w:p w:rsidR="00DE2D1C" w:rsidRDefault="00B123C3" w:rsidP="00623AB1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314325</wp:posOffset>
                </wp:positionV>
                <wp:extent cx="4488180" cy="0"/>
                <wp:effectExtent l="0" t="0" r="0" b="0"/>
                <wp:wrapNone/>
                <wp:docPr id="6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88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5D15E" id="Gerader Verbinde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24.75pt" to="352.2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"/>
            </w:pict>
          </mc:Fallback>
        </mc:AlternateContent>
      </w:r>
      <w:r w:rsidR="00623AB1">
        <w:rPr>
          <w:rFonts w:ascii="Arial" w:hAnsi="Arial" w:cs="Arial"/>
          <w:sz w:val="28"/>
          <w:szCs w:val="28"/>
        </w:rPr>
        <w:tab/>
      </w:r>
      <w:r w:rsidR="00623AB1">
        <w:rPr>
          <w:rFonts w:ascii="Arial" w:hAnsi="Arial" w:cs="Arial"/>
          <w:sz w:val="28"/>
          <w:szCs w:val="28"/>
        </w:rPr>
        <w:tab/>
      </w:r>
      <w:r w:rsidR="00623AB1">
        <w:rPr>
          <w:rFonts w:ascii="Arial" w:hAnsi="Arial" w:cs="Arial"/>
          <w:sz w:val="28"/>
          <w:szCs w:val="28"/>
        </w:rPr>
        <w:tab/>
      </w:r>
      <w:r w:rsidR="00623AB1">
        <w:rPr>
          <w:rFonts w:ascii="Arial" w:hAnsi="Arial" w:cs="Arial"/>
          <w:sz w:val="28"/>
          <w:szCs w:val="28"/>
        </w:rPr>
        <w:tab/>
      </w:r>
      <w:r w:rsidR="00623AB1">
        <w:rPr>
          <w:rFonts w:ascii="Arial" w:hAnsi="Arial" w:cs="Arial"/>
          <w:sz w:val="28"/>
          <w:szCs w:val="28"/>
        </w:rPr>
        <w:tab/>
      </w:r>
      <w:r w:rsidR="00623AB1">
        <w:rPr>
          <w:rFonts w:ascii="Arial" w:hAnsi="Arial" w:cs="Arial"/>
          <w:sz w:val="20"/>
        </w:rPr>
        <w:t xml:space="preserve">                                                                             </w:t>
      </w:r>
    </w:p>
    <w:p w:rsidR="002A77A9" w:rsidRDefault="002A77A9" w:rsidP="002A77A9">
      <w:pPr>
        <w:jc w:val="both"/>
        <w:rPr>
          <w:rFonts w:ascii="Arial" w:hAnsi="Arial" w:cs="Arial"/>
          <w:sz w:val="22"/>
          <w:szCs w:val="22"/>
        </w:rPr>
      </w:pPr>
    </w:p>
    <w:p w:rsidR="008A4196" w:rsidRDefault="008A4196" w:rsidP="00B6298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8A4196" w:rsidRPr="00623AB1" w:rsidRDefault="00623AB1" w:rsidP="00B6298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23AB1">
        <w:rPr>
          <w:rFonts w:ascii="Arial" w:hAnsi="Arial" w:cs="Arial"/>
          <w:sz w:val="20"/>
        </w:rPr>
        <w:t>________________________________________________________________</w:t>
      </w:r>
    </w:p>
    <w:p w:rsidR="008A4196" w:rsidRPr="00623AB1" w:rsidRDefault="008A4196" w:rsidP="00B6298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A4196" w:rsidRPr="00623AB1" w:rsidRDefault="00623AB1" w:rsidP="00B6298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23AB1">
        <w:rPr>
          <w:rFonts w:ascii="Arial" w:hAnsi="Arial" w:cs="Arial"/>
          <w:sz w:val="20"/>
        </w:rPr>
        <w:t>________________________________________________________________</w:t>
      </w:r>
    </w:p>
    <w:sectPr w:rsidR="008A4196" w:rsidRPr="00623AB1" w:rsidSect="002279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988" w:rsidRDefault="00261988">
      <w:r>
        <w:separator/>
      </w:r>
    </w:p>
  </w:endnote>
  <w:endnote w:type="continuationSeparator" w:id="0">
    <w:p w:rsidR="00261988" w:rsidRDefault="0026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D06CD8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D06CD8" w:rsidRDefault="00D06CD8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D06CD8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D06CD8" w:rsidRDefault="00D06C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D06CD8" w:rsidRPr="000933C2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818F8" w:rsidRPr="00667A1C" w:rsidRDefault="00D818F8" w:rsidP="00D818F8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AZ: </w:t>
          </w:r>
          <w:r>
            <w:rPr>
              <w:rFonts w:ascii="Arial" w:hAnsi="Arial"/>
              <w:sz w:val="16"/>
              <w:szCs w:val="16"/>
            </w:rPr>
            <w:t>LKZ</w:t>
          </w:r>
        </w:p>
        <w:p w:rsidR="00B123C3" w:rsidRDefault="00D818F8" w:rsidP="00D818F8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Datei:</w:t>
          </w:r>
          <w:r w:rsidR="00202138">
            <w:rPr>
              <w:rFonts w:ascii="Arial" w:hAnsi="Arial"/>
              <w:sz w:val="16"/>
              <w:szCs w:val="16"/>
            </w:rPr>
            <w:t xml:space="preserve"> </w:t>
          </w:r>
          <w:r w:rsidR="00B123C3">
            <w:rPr>
              <w:rFonts w:ascii="Arial" w:hAnsi="Arial"/>
              <w:sz w:val="16"/>
              <w:szCs w:val="16"/>
            </w:rPr>
            <w:t>FB 010</w:t>
          </w:r>
        </w:p>
        <w:p w:rsidR="00202138" w:rsidRPr="00667A1C" w:rsidRDefault="00623AB1" w:rsidP="00D818F8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Anmeldung Lungensprechstunde</w:t>
          </w:r>
        </w:p>
        <w:p w:rsidR="00D06CD8" w:rsidRPr="000933C2" w:rsidRDefault="00D818F8" w:rsidP="00B123C3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Erstellt:</w:t>
          </w:r>
        </w:p>
        <w:p w:rsidR="00D06CD8" w:rsidRPr="000933C2" w:rsidRDefault="009C210F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A. Wissgott</w:t>
          </w:r>
        </w:p>
        <w:p w:rsidR="00D06CD8" w:rsidRPr="000933C2" w:rsidRDefault="00B123C3" w:rsidP="00B123C3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01</w:t>
          </w:r>
          <w:r w:rsidR="00D06CD8">
            <w:rPr>
              <w:rFonts w:ascii="Arial" w:hAnsi="Arial"/>
              <w:sz w:val="16"/>
              <w:szCs w:val="16"/>
            </w:rPr>
            <w:t>.</w:t>
          </w:r>
          <w:r w:rsidR="00E86221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D06CD8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Geprüft:</w:t>
          </w:r>
        </w:p>
        <w:p w:rsidR="00D06CD8" w:rsidRDefault="00623AB1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B. Eul</w:t>
          </w:r>
        </w:p>
        <w:p w:rsidR="00D818F8" w:rsidRPr="000933C2" w:rsidRDefault="00B123C3" w:rsidP="00B123C3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06</w:t>
          </w:r>
          <w:r w:rsidR="00D818F8">
            <w:rPr>
              <w:rFonts w:ascii="Arial" w:hAnsi="Arial"/>
              <w:sz w:val="16"/>
              <w:szCs w:val="16"/>
            </w:rPr>
            <w:t>.</w:t>
          </w:r>
          <w:r w:rsidR="00E86221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D818F8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D818F8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 xml:space="preserve">Freigabe: </w:t>
          </w:r>
        </w:p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Prof. Dr. Dr. F. Grimminger</w:t>
          </w:r>
        </w:p>
        <w:p w:rsidR="00D06CD8" w:rsidRPr="000933C2" w:rsidRDefault="00B123C3" w:rsidP="00B123C3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09.</w:t>
          </w:r>
          <w:r w:rsidR="00E86221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D06CD8" w:rsidRPr="000933C2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</w:tr>
    <w:tr w:rsidR="00D06CD8" w:rsidRPr="000933C2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Datum/Unterschrift</w:t>
          </w:r>
        </w:p>
      </w:tc>
    </w:tr>
  </w:tbl>
  <w:p w:rsidR="00D06CD8" w:rsidRDefault="00D06CD8">
    <w:pPr>
      <w:pStyle w:val="Fuzeile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D06CD8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D06CD8" w:rsidRDefault="00D06CD8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D06CD8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D06CD8" w:rsidRDefault="00D06C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988" w:rsidRDefault="00261988">
      <w:r>
        <w:separator/>
      </w:r>
    </w:p>
  </w:footnote>
  <w:footnote w:type="continuationSeparator" w:id="0">
    <w:p w:rsidR="00261988" w:rsidRDefault="00261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D06CD8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B123C3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D06CD8" w:rsidRDefault="00D06CD8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D06CD8" w:rsidRDefault="00D06CD8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D06CD8" w:rsidRDefault="00D06CD8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D06CD8" w:rsidRDefault="00D06CD8"/>
      </w:tc>
      <w:tc>
        <w:tcPr>
          <w:tcW w:w="450" w:type="dxa"/>
          <w:tcBorders>
            <w:top w:val="single" w:sz="6" w:space="0" w:color="auto"/>
          </w:tcBorders>
        </w:tcPr>
        <w:p w:rsidR="00D06CD8" w:rsidRDefault="00B123C3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D06CD8" w:rsidRDefault="00D06CD8"/>
      </w:tc>
    </w:tr>
    <w:tr w:rsidR="00D06CD8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D06CD8" w:rsidRDefault="00D06CD8"/>
      </w:tc>
      <w:tc>
        <w:tcPr>
          <w:tcW w:w="160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D06CD8" w:rsidRDefault="00D06CD8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Instrumentenencontainers“</w:t>
          </w:r>
        </w:p>
      </w:tc>
      <w:tc>
        <w:tcPr>
          <w:tcW w:w="193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D06CD8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D06CD8" w:rsidRDefault="00D06CD8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D06CD8" w:rsidRDefault="00D06CD8"/>
      </w:tc>
    </w:tr>
  </w:tbl>
  <w:p w:rsidR="00D06CD8" w:rsidRDefault="00D06C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10"/>
      <w:gridCol w:w="3210"/>
      <w:gridCol w:w="3208"/>
    </w:tblGrid>
    <w:tr w:rsidR="00280F32" w:rsidTr="001064F2">
      <w:tc>
        <w:tcPr>
          <w:tcW w:w="9886" w:type="dxa"/>
          <w:gridSpan w:val="3"/>
          <w:shd w:val="clear" w:color="auto" w:fill="auto"/>
        </w:tcPr>
        <w:p w:rsidR="00B123C3" w:rsidRDefault="00B123C3" w:rsidP="00B123C3">
          <w:pPr>
            <w:jc w:val="center"/>
            <w:rPr>
              <w:rFonts w:ascii="Arial" w:hAnsi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36830</wp:posOffset>
                </wp:positionV>
                <wp:extent cx="996315" cy="284480"/>
                <wp:effectExtent l="0" t="0" r="0" b="0"/>
                <wp:wrapThrough wrapText="bothSides">
                  <wp:wrapPolygon edited="0">
                    <wp:start x="16107" y="0"/>
                    <wp:lineTo x="0" y="0"/>
                    <wp:lineTo x="0" y="18804"/>
                    <wp:lineTo x="16107" y="20250"/>
                    <wp:lineTo x="20237" y="20250"/>
                    <wp:lineTo x="21063" y="17357"/>
                    <wp:lineTo x="21063" y="2893"/>
                    <wp:lineTo x="20237" y="0"/>
                    <wp:lineTo x="16107" y="0"/>
                  </wp:wrapPolygon>
                </wp:wrapThrough>
                <wp:docPr id="5" name="Grafik 2" descr="Logo-Facelift-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Logo-Facelift-20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28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sz w:val="22"/>
            </w:rPr>
            <w:t xml:space="preserve">               Lungenkrebszentrum Mittelhessen </w:t>
          </w:r>
        </w:p>
        <w:p w:rsidR="00280F32" w:rsidRPr="001064F2" w:rsidRDefault="00B123C3" w:rsidP="00B123C3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                 an den Standorten Gießen, Bad Nauheim, Gießen</w:t>
          </w:r>
        </w:p>
      </w:tc>
    </w:tr>
    <w:tr w:rsidR="00280F32" w:rsidTr="001064F2">
      <w:tc>
        <w:tcPr>
          <w:tcW w:w="9886" w:type="dxa"/>
          <w:gridSpan w:val="3"/>
          <w:shd w:val="clear" w:color="auto" w:fill="auto"/>
        </w:tcPr>
        <w:p w:rsidR="00280F32" w:rsidRPr="00E86221" w:rsidRDefault="00623AB1" w:rsidP="00621B0E">
          <w:pPr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</w:rPr>
            <w:t>Anmeldung Lungensprechstunde</w:t>
          </w:r>
        </w:p>
      </w:tc>
    </w:tr>
    <w:tr w:rsidR="00280F32" w:rsidTr="001064F2">
      <w:tc>
        <w:tcPr>
          <w:tcW w:w="3295" w:type="dxa"/>
          <w:shd w:val="clear" w:color="auto" w:fill="auto"/>
        </w:tcPr>
        <w:p w:rsidR="00280F32" w:rsidRPr="001064F2" w:rsidRDefault="00280F32" w:rsidP="00623AB1">
          <w:pPr>
            <w:jc w:val="center"/>
            <w:rPr>
              <w:rFonts w:ascii="Arial" w:hAnsi="Arial"/>
              <w:sz w:val="20"/>
            </w:rPr>
          </w:pPr>
          <w:r w:rsidRPr="001064F2">
            <w:rPr>
              <w:rFonts w:ascii="Arial" w:hAnsi="Arial"/>
              <w:sz w:val="16"/>
              <w:lang w:val="en-US"/>
            </w:rPr>
            <w:t>FB 0</w:t>
          </w:r>
          <w:r w:rsidR="00623AB1">
            <w:rPr>
              <w:rFonts w:ascii="Arial" w:hAnsi="Arial"/>
              <w:sz w:val="16"/>
              <w:lang w:val="en-US"/>
            </w:rPr>
            <w:t>10</w:t>
          </w:r>
          <w:r w:rsidRPr="001064F2">
            <w:rPr>
              <w:rFonts w:ascii="Arial" w:hAnsi="Arial"/>
              <w:sz w:val="16"/>
              <w:lang w:val="en-US"/>
            </w:rPr>
            <w:t xml:space="preserve"> LKZ</w:t>
          </w:r>
        </w:p>
      </w:tc>
      <w:tc>
        <w:tcPr>
          <w:tcW w:w="3295" w:type="dxa"/>
          <w:shd w:val="clear" w:color="auto" w:fill="auto"/>
        </w:tcPr>
        <w:p w:rsidR="00280F32" w:rsidRPr="001064F2" w:rsidRDefault="00280F32" w:rsidP="00B123C3">
          <w:pPr>
            <w:pStyle w:val="Textkrper"/>
            <w:jc w:val="center"/>
            <w:rPr>
              <w:b/>
            </w:rPr>
          </w:pPr>
          <w:r w:rsidRPr="001064F2">
            <w:rPr>
              <w:rFonts w:ascii="Arial" w:hAnsi="Arial"/>
              <w:sz w:val="16"/>
              <w:lang w:val="en-US"/>
            </w:rPr>
            <w:t xml:space="preserve">Rev.-Nr.: </w:t>
          </w:r>
          <w:r w:rsidR="00B123C3">
            <w:rPr>
              <w:rFonts w:ascii="Arial" w:hAnsi="Arial"/>
              <w:sz w:val="16"/>
              <w:lang w:val="en-US"/>
            </w:rPr>
            <w:t>1</w:t>
          </w:r>
        </w:p>
      </w:tc>
      <w:tc>
        <w:tcPr>
          <w:tcW w:w="3296" w:type="dxa"/>
          <w:shd w:val="clear" w:color="auto" w:fill="auto"/>
        </w:tcPr>
        <w:p w:rsidR="00280F32" w:rsidRPr="001064F2" w:rsidRDefault="00280F32" w:rsidP="001064F2">
          <w:pPr>
            <w:pStyle w:val="Textkrper"/>
            <w:jc w:val="center"/>
            <w:rPr>
              <w:b/>
            </w:rPr>
          </w:pPr>
          <w:r w:rsidRPr="001064F2">
            <w:rPr>
              <w:rFonts w:ascii="Arial" w:hAnsi="Arial"/>
              <w:sz w:val="16"/>
            </w:rPr>
            <w:t xml:space="preserve">Seite </w:t>
          </w:r>
          <w:r w:rsidRPr="001064F2">
            <w:rPr>
              <w:rStyle w:val="Seitenzahl"/>
              <w:sz w:val="24"/>
            </w:rPr>
            <w:fldChar w:fldCharType="begin"/>
          </w:r>
          <w:r w:rsidRPr="001064F2">
            <w:rPr>
              <w:rFonts w:ascii="Arial" w:hAnsi="Arial"/>
              <w:sz w:val="16"/>
            </w:rPr>
            <w:instrText>PAGE</w:instrText>
          </w:r>
          <w:r w:rsidRPr="001064F2">
            <w:rPr>
              <w:rStyle w:val="Seitenzahl"/>
              <w:sz w:val="24"/>
            </w:rPr>
            <w:fldChar w:fldCharType="separate"/>
          </w:r>
          <w:r w:rsidR="00B123C3">
            <w:rPr>
              <w:rFonts w:ascii="Arial" w:hAnsi="Arial"/>
              <w:noProof/>
              <w:sz w:val="16"/>
            </w:rPr>
            <w:t>1</w:t>
          </w:r>
          <w:r w:rsidRPr="001064F2">
            <w:rPr>
              <w:rFonts w:ascii="Arial" w:hAnsi="Arial"/>
              <w:b/>
              <w:sz w:val="16"/>
            </w:rPr>
            <w:fldChar w:fldCharType="end"/>
          </w:r>
          <w:r w:rsidRPr="001064F2">
            <w:rPr>
              <w:rFonts w:ascii="Arial" w:hAnsi="Arial"/>
              <w:sz w:val="16"/>
            </w:rPr>
            <w:t xml:space="preserve"> von </w:t>
          </w:r>
          <w:r w:rsidRPr="001064F2">
            <w:rPr>
              <w:rStyle w:val="Seitenzahl"/>
              <w:rFonts w:ascii="Arial" w:hAnsi="Arial"/>
              <w:b/>
              <w:sz w:val="16"/>
            </w:rPr>
            <w:fldChar w:fldCharType="begin"/>
          </w:r>
          <w:r w:rsidRPr="001064F2">
            <w:rPr>
              <w:rStyle w:val="Seitenzahl"/>
              <w:rFonts w:ascii="Arial" w:hAnsi="Arial"/>
              <w:sz w:val="16"/>
            </w:rPr>
            <w:instrText xml:space="preserve"> NUMPAGES </w:instrText>
          </w:r>
          <w:r w:rsidRPr="001064F2">
            <w:rPr>
              <w:rStyle w:val="Seitenzahl"/>
              <w:rFonts w:ascii="Arial" w:hAnsi="Arial"/>
              <w:b/>
              <w:sz w:val="16"/>
            </w:rPr>
            <w:fldChar w:fldCharType="separate"/>
          </w:r>
          <w:r w:rsidR="00B123C3">
            <w:rPr>
              <w:rStyle w:val="Seitenzahl"/>
              <w:rFonts w:ascii="Arial" w:hAnsi="Arial"/>
              <w:noProof/>
              <w:sz w:val="16"/>
            </w:rPr>
            <w:t>1</w:t>
          </w:r>
          <w:r w:rsidRPr="001064F2">
            <w:rPr>
              <w:rStyle w:val="Seitenzahl"/>
              <w:rFonts w:ascii="Arial" w:hAnsi="Arial"/>
              <w:b/>
              <w:sz w:val="16"/>
            </w:rPr>
            <w:fldChar w:fldCharType="end"/>
          </w:r>
        </w:p>
      </w:tc>
    </w:tr>
  </w:tbl>
  <w:p w:rsidR="00280F32" w:rsidRDefault="00280F32" w:rsidP="00280F3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D06CD8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B123C3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D06CD8" w:rsidRDefault="00D06CD8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D06CD8" w:rsidRDefault="00D06CD8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D06CD8" w:rsidRDefault="00D06CD8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D06CD8" w:rsidRDefault="00D06CD8"/>
      </w:tc>
      <w:tc>
        <w:tcPr>
          <w:tcW w:w="450" w:type="dxa"/>
          <w:tcBorders>
            <w:top w:val="single" w:sz="6" w:space="0" w:color="auto"/>
          </w:tcBorders>
        </w:tcPr>
        <w:p w:rsidR="00D06CD8" w:rsidRDefault="00B123C3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D06CD8" w:rsidRDefault="00D06CD8"/>
      </w:tc>
    </w:tr>
    <w:tr w:rsidR="00D06CD8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D06CD8" w:rsidRDefault="00D06CD8"/>
      </w:tc>
      <w:tc>
        <w:tcPr>
          <w:tcW w:w="160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D06CD8" w:rsidRDefault="00D06CD8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Instrumentenversorgungscontainers“</w:t>
          </w:r>
        </w:p>
      </w:tc>
      <w:tc>
        <w:tcPr>
          <w:tcW w:w="193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D06CD8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D06CD8" w:rsidRDefault="00D06CD8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D06CD8" w:rsidRDefault="00D06CD8"/>
      </w:tc>
    </w:tr>
  </w:tbl>
  <w:p w:rsidR="00D06CD8" w:rsidRDefault="00D06C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3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3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3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32"/>
      </w:rPr>
    </w:lvl>
  </w:abstractNum>
  <w:abstractNum w:abstractNumId="4" w15:restartNumberingAfterBreak="0">
    <w:nsid w:val="012058B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A54C0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ED5CA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AC5418"/>
    <w:multiLevelType w:val="hybridMultilevel"/>
    <w:tmpl w:val="832C93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C27A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267337"/>
    <w:multiLevelType w:val="singleLevel"/>
    <w:tmpl w:val="883AA4F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10" w15:restartNumberingAfterBreak="0">
    <w:nsid w:val="072B379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9B7C6E"/>
    <w:multiLevelType w:val="hybridMultilevel"/>
    <w:tmpl w:val="B29CB2CC"/>
    <w:lvl w:ilvl="0" w:tplc="33CA19AE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4261AE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4E70ED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8215D9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CE24BE0"/>
    <w:multiLevelType w:val="hybridMultilevel"/>
    <w:tmpl w:val="832C93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16129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28B688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47D036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9AC5B8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B9C2DD7"/>
    <w:multiLevelType w:val="hybridMultilevel"/>
    <w:tmpl w:val="AC6E6700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D3448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4F0119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5CE5B5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B2A6CB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DE36FB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1191A0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4B4744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E7B172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100363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2401D1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51667B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64A1BEC"/>
    <w:multiLevelType w:val="singleLevel"/>
    <w:tmpl w:val="316A0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87C624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945621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09D350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4DA52C9"/>
    <w:multiLevelType w:val="hybridMultilevel"/>
    <w:tmpl w:val="832C93E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DF1CA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A9D5C1E"/>
    <w:multiLevelType w:val="hybridMultilevel"/>
    <w:tmpl w:val="8D5EEBB0"/>
    <w:lvl w:ilvl="0" w:tplc="03DA3E5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4F2D2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2684EB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2E344A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5452C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7AD09D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4"/>
  </w:num>
  <w:num w:numId="5">
    <w:abstractNumId w:val="33"/>
  </w:num>
  <w:num w:numId="6">
    <w:abstractNumId w:val="30"/>
  </w:num>
  <w:num w:numId="7">
    <w:abstractNumId w:val="40"/>
  </w:num>
  <w:num w:numId="8">
    <w:abstractNumId w:val="23"/>
  </w:num>
  <w:num w:numId="9">
    <w:abstractNumId w:val="43"/>
  </w:num>
  <w:num w:numId="10">
    <w:abstractNumId w:val="37"/>
  </w:num>
  <w:num w:numId="11">
    <w:abstractNumId w:val="41"/>
  </w:num>
  <w:num w:numId="12">
    <w:abstractNumId w:val="29"/>
  </w:num>
  <w:num w:numId="13">
    <w:abstractNumId w:val="42"/>
  </w:num>
  <w:num w:numId="14">
    <w:abstractNumId w:val="27"/>
  </w:num>
  <w:num w:numId="15">
    <w:abstractNumId w:val="25"/>
  </w:num>
  <w:num w:numId="16">
    <w:abstractNumId w:val="39"/>
  </w:num>
  <w:num w:numId="17">
    <w:abstractNumId w:val="34"/>
  </w:num>
  <w:num w:numId="18">
    <w:abstractNumId w:val="24"/>
  </w:num>
  <w:num w:numId="19">
    <w:abstractNumId w:val="17"/>
  </w:num>
  <w:num w:numId="20">
    <w:abstractNumId w:val="26"/>
  </w:num>
  <w:num w:numId="21">
    <w:abstractNumId w:val="6"/>
  </w:num>
  <w:num w:numId="22">
    <w:abstractNumId w:val="22"/>
  </w:num>
  <w:num w:numId="23">
    <w:abstractNumId w:val="19"/>
  </w:num>
  <w:num w:numId="24">
    <w:abstractNumId w:val="21"/>
  </w:num>
  <w:num w:numId="25">
    <w:abstractNumId w:val="13"/>
  </w:num>
  <w:num w:numId="26">
    <w:abstractNumId w:val="35"/>
  </w:num>
  <w:num w:numId="27">
    <w:abstractNumId w:val="8"/>
  </w:num>
  <w:num w:numId="28">
    <w:abstractNumId w:val="31"/>
  </w:num>
  <w:num w:numId="29">
    <w:abstractNumId w:val="10"/>
  </w:num>
  <w:num w:numId="30">
    <w:abstractNumId w:val="14"/>
  </w:num>
  <w:num w:numId="31">
    <w:abstractNumId w:val="32"/>
  </w:num>
  <w:num w:numId="32">
    <w:abstractNumId w:val="18"/>
  </w:num>
  <w:num w:numId="33">
    <w:abstractNumId w:val="28"/>
  </w:num>
  <w:num w:numId="34">
    <w:abstractNumId w:val="12"/>
  </w:num>
  <w:num w:numId="35">
    <w:abstractNumId w:val="36"/>
  </w:num>
  <w:num w:numId="36">
    <w:abstractNumId w:val="15"/>
  </w:num>
  <w:num w:numId="37">
    <w:abstractNumId w:val="7"/>
  </w:num>
  <w:num w:numId="38">
    <w:abstractNumId w:val="20"/>
  </w:num>
  <w:num w:numId="39">
    <w:abstractNumId w:val="38"/>
  </w:num>
  <w:num w:numId="40">
    <w:abstractNumId w:val="11"/>
  </w:num>
  <w:num w:numId="41">
    <w:abstractNumId w:val="0"/>
  </w:num>
  <w:num w:numId="42">
    <w:abstractNumId w:val="1"/>
  </w:num>
  <w:num w:numId="43">
    <w:abstractNumId w:val="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de-DE" w:vendorID="9" w:dllVersion="512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21"/>
    <w:rsid w:val="00020B7E"/>
    <w:rsid w:val="00051A25"/>
    <w:rsid w:val="000933C2"/>
    <w:rsid w:val="000E04BD"/>
    <w:rsid w:val="00100821"/>
    <w:rsid w:val="001064F2"/>
    <w:rsid w:val="001361F4"/>
    <w:rsid w:val="001A1263"/>
    <w:rsid w:val="001E577C"/>
    <w:rsid w:val="00202138"/>
    <w:rsid w:val="00203924"/>
    <w:rsid w:val="00210C82"/>
    <w:rsid w:val="002279A8"/>
    <w:rsid w:val="00261988"/>
    <w:rsid w:val="0026322C"/>
    <w:rsid w:val="00272453"/>
    <w:rsid w:val="00280F32"/>
    <w:rsid w:val="0029307C"/>
    <w:rsid w:val="002A77A9"/>
    <w:rsid w:val="002B5E4C"/>
    <w:rsid w:val="002E284E"/>
    <w:rsid w:val="00305D3F"/>
    <w:rsid w:val="0032674D"/>
    <w:rsid w:val="00347808"/>
    <w:rsid w:val="00351AFF"/>
    <w:rsid w:val="00362DC3"/>
    <w:rsid w:val="00415337"/>
    <w:rsid w:val="004479B0"/>
    <w:rsid w:val="00472DEB"/>
    <w:rsid w:val="00492764"/>
    <w:rsid w:val="004E08E8"/>
    <w:rsid w:val="004E33D4"/>
    <w:rsid w:val="005865F5"/>
    <w:rsid w:val="00587FF8"/>
    <w:rsid w:val="005B5472"/>
    <w:rsid w:val="005F63CF"/>
    <w:rsid w:val="00616387"/>
    <w:rsid w:val="00621B0E"/>
    <w:rsid w:val="00623AB1"/>
    <w:rsid w:val="006339EC"/>
    <w:rsid w:val="00645388"/>
    <w:rsid w:val="0067539B"/>
    <w:rsid w:val="0069244A"/>
    <w:rsid w:val="006A3FC0"/>
    <w:rsid w:val="006E4D88"/>
    <w:rsid w:val="007D1FFE"/>
    <w:rsid w:val="00815E56"/>
    <w:rsid w:val="008563B1"/>
    <w:rsid w:val="0085719C"/>
    <w:rsid w:val="008A4196"/>
    <w:rsid w:val="008F4D75"/>
    <w:rsid w:val="009432A3"/>
    <w:rsid w:val="00972C9C"/>
    <w:rsid w:val="00990ECB"/>
    <w:rsid w:val="009978D2"/>
    <w:rsid w:val="009C210F"/>
    <w:rsid w:val="009D7A90"/>
    <w:rsid w:val="00A52530"/>
    <w:rsid w:val="00A8049F"/>
    <w:rsid w:val="00A97864"/>
    <w:rsid w:val="00AD2A77"/>
    <w:rsid w:val="00B123C3"/>
    <w:rsid w:val="00B131FC"/>
    <w:rsid w:val="00B14B9B"/>
    <w:rsid w:val="00B62983"/>
    <w:rsid w:val="00B64543"/>
    <w:rsid w:val="00B74800"/>
    <w:rsid w:val="00BE03E3"/>
    <w:rsid w:val="00BE40E4"/>
    <w:rsid w:val="00BF1FE5"/>
    <w:rsid w:val="00C24BDE"/>
    <w:rsid w:val="00C75DF8"/>
    <w:rsid w:val="00C7768C"/>
    <w:rsid w:val="00D06CD8"/>
    <w:rsid w:val="00D10840"/>
    <w:rsid w:val="00D7459F"/>
    <w:rsid w:val="00D818F8"/>
    <w:rsid w:val="00DE2D1C"/>
    <w:rsid w:val="00E03587"/>
    <w:rsid w:val="00E04557"/>
    <w:rsid w:val="00E6036C"/>
    <w:rsid w:val="00E7027B"/>
    <w:rsid w:val="00E7333E"/>
    <w:rsid w:val="00E7657E"/>
    <w:rsid w:val="00E86221"/>
    <w:rsid w:val="00E9440B"/>
    <w:rsid w:val="00EB258A"/>
    <w:rsid w:val="00ED1B9E"/>
    <w:rsid w:val="00F30DBA"/>
    <w:rsid w:val="00F774D3"/>
    <w:rsid w:val="00FE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367B59"/>
  <w15:chartTrackingRefBased/>
  <w15:docId w15:val="{7785D617-8A40-49C3-A1FD-778AED78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pacing w:val="200"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color w:val="0000FF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sz w:val="28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sz w:val="22"/>
    </w:rPr>
  </w:style>
  <w:style w:type="paragraph" w:styleId="Textkrper-Zeileneinzug">
    <w:name w:val="Body Text Indent"/>
    <w:basedOn w:val="Standard"/>
    <w:pPr>
      <w:ind w:left="355"/>
    </w:pPr>
    <w:rPr>
      <w:sz w:val="22"/>
    </w:rPr>
  </w:style>
  <w:style w:type="paragraph" w:styleId="Textkrper-Einzug2">
    <w:name w:val="Body Text Indent 2"/>
    <w:basedOn w:val="Standard"/>
    <w:pPr>
      <w:tabs>
        <w:tab w:val="left" w:pos="355"/>
      </w:tabs>
      <w:ind w:left="360"/>
    </w:pPr>
    <w:rPr>
      <w:sz w:val="22"/>
    </w:rPr>
  </w:style>
  <w:style w:type="paragraph" w:styleId="Textkrper2">
    <w:name w:val="Body Text 2"/>
    <w:basedOn w:val="Standard"/>
    <w:pPr>
      <w:jc w:val="both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table" w:styleId="Tabellenraster">
    <w:name w:val="Table Grid"/>
    <w:basedOn w:val="NormaleTabelle"/>
    <w:uiPriority w:val="59"/>
    <w:rsid w:val="00280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621B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21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Frank Löhr</dc:creator>
  <cp:keywords/>
  <cp:lastModifiedBy>Heberlein, Bianca</cp:lastModifiedBy>
  <cp:revision>2</cp:revision>
  <cp:lastPrinted>2008-05-19T06:07:00Z</cp:lastPrinted>
  <dcterms:created xsi:type="dcterms:W3CDTF">2021-04-19T09:42:00Z</dcterms:created>
  <dcterms:modified xsi:type="dcterms:W3CDTF">2021-04-19T09:42:00Z</dcterms:modified>
</cp:coreProperties>
</file>